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278" w14:textId="271A55C7" w:rsidR="00EA1C7B" w:rsidRPr="00EE66BC" w:rsidRDefault="00E26A4D">
      <w:pPr>
        <w:jc w:val="right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i/>
        </w:rPr>
        <w:t>Załącznik nr 6</w:t>
      </w:r>
      <w:r w:rsidR="00A15404" w:rsidRPr="00EE66BC">
        <w:rPr>
          <w:rFonts w:asciiTheme="minorHAnsi" w:hAnsiTheme="minorHAnsi" w:cstheme="minorHAnsi"/>
          <w:i/>
        </w:rPr>
        <w:t xml:space="preserve"> do SW</w:t>
      </w:r>
      <w:r w:rsidR="00782623">
        <w:rPr>
          <w:rFonts w:asciiTheme="minorHAnsi" w:hAnsiTheme="minorHAnsi" w:cstheme="minorHAnsi"/>
          <w:i/>
        </w:rPr>
        <w:t>U</w:t>
      </w:r>
      <w:r w:rsidR="00A15404" w:rsidRPr="00EE66BC">
        <w:rPr>
          <w:rFonts w:asciiTheme="minorHAnsi" w:hAnsiTheme="minorHAnsi" w:cstheme="minorHAnsi"/>
          <w:i/>
        </w:rPr>
        <w:t>K</w:t>
      </w:r>
      <w:r w:rsidR="00782623">
        <w:rPr>
          <w:rFonts w:asciiTheme="minorHAnsi" w:hAnsiTheme="minorHAnsi" w:cstheme="minorHAnsi"/>
          <w:i/>
        </w:rPr>
        <w:t>O</w:t>
      </w:r>
    </w:p>
    <w:p w14:paraId="20C7CF2D" w14:textId="77777777" w:rsidR="00EA1C7B" w:rsidRPr="00EE66BC" w:rsidRDefault="00A15404" w:rsidP="00903CE5">
      <w:pPr>
        <w:pStyle w:val="Nagwek1"/>
        <w:spacing w:after="0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OFERTA</w:t>
      </w:r>
    </w:p>
    <w:p w14:paraId="2C63B310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07D92BC2" w14:textId="77777777" w:rsidR="00EA1C7B" w:rsidRPr="00EE66BC" w:rsidRDefault="00A15404" w:rsidP="00903CE5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EE66BC">
        <w:rPr>
          <w:rFonts w:asciiTheme="minorHAnsi" w:hAnsiTheme="minorHAnsi" w:cstheme="minorHAnsi"/>
          <w:b/>
          <w:sz w:val="28"/>
        </w:rPr>
        <w:t>w nocnej i świątecznej opiece zdrowotnej na rzecz POZ</w:t>
      </w:r>
    </w:p>
    <w:p w14:paraId="317054C5" w14:textId="77777777" w:rsidR="00EA1C7B" w:rsidRPr="00EE66BC" w:rsidRDefault="00EA1C7B">
      <w:pPr>
        <w:rPr>
          <w:rFonts w:asciiTheme="minorHAnsi" w:hAnsiTheme="minorHAnsi" w:cstheme="minorHAnsi"/>
          <w:b/>
          <w:sz w:val="28"/>
        </w:rPr>
      </w:pPr>
    </w:p>
    <w:p w14:paraId="3D70D23F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Imię i nazwisko oferenta </w:t>
      </w:r>
    </w:p>
    <w:p w14:paraId="6FFB7971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F62891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17B88330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81C272E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indywidualnej praktyki lekarskiej</w:t>
      </w:r>
    </w:p>
    <w:p w14:paraId="7C2BED24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E5C43EC" w14:textId="36C09C80" w:rsidR="00EA1C7B" w:rsidRPr="00EE66BC" w:rsidRDefault="00A15404">
      <w:pPr>
        <w:rPr>
          <w:rFonts w:asciiTheme="minorHAnsi" w:hAnsiTheme="minorHAnsi" w:cstheme="minorHAnsi"/>
          <w:lang w:val="de-DE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REGON …………………</w:t>
      </w:r>
      <w:r w:rsidR="00EE66BC">
        <w:rPr>
          <w:rFonts w:asciiTheme="minorHAnsi" w:hAnsiTheme="minorHAnsi" w:cstheme="minorHAnsi"/>
          <w:lang w:val="de-DE"/>
        </w:rPr>
        <w:t>………………………………</w:t>
      </w:r>
      <w:r w:rsidRPr="00EE66BC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</w:t>
      </w:r>
    </w:p>
    <w:p w14:paraId="4C479449" w14:textId="77777777" w:rsidR="00EE66BC" w:rsidRPr="00D0666B" w:rsidRDefault="00A15404" w:rsidP="00EE66BC">
      <w:pPr>
        <w:rPr>
          <w:rFonts w:asciiTheme="minorHAnsi" w:hAnsiTheme="minorHAnsi" w:cstheme="minorHAnsi"/>
        </w:rPr>
      </w:pP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EE66BC">
        <w:rPr>
          <w:rFonts w:asciiTheme="minorHAnsi" w:hAnsiTheme="minorHAnsi" w:cstheme="minorHAnsi"/>
          <w:lang w:val="de-DE"/>
        </w:rPr>
        <w:t>Nr</w:t>
      </w:r>
      <w:proofErr w:type="spellEnd"/>
      <w:r w:rsidRPr="00EE66BC">
        <w:rPr>
          <w:rFonts w:asciiTheme="minorHAnsi" w:hAnsiTheme="minorHAnsi" w:cstheme="minorHAnsi"/>
          <w:lang w:val="de-DE"/>
        </w:rPr>
        <w:t xml:space="preserve">  PESEL </w:t>
      </w:r>
      <w:r w:rsidR="00EE66BC" w:rsidRPr="00D0666B">
        <w:rPr>
          <w:rFonts w:asciiTheme="minorHAnsi" w:hAnsiTheme="minorHAnsi" w:cstheme="minorHAnsi"/>
        </w:rPr>
        <w:t>……………………………</w:t>
      </w:r>
      <w:r w:rsidR="00EE66BC">
        <w:rPr>
          <w:rFonts w:asciiTheme="minorHAnsi" w:hAnsiTheme="minorHAnsi" w:cstheme="minorHAnsi"/>
        </w:rPr>
        <w:t>………………………………………………..</w:t>
      </w:r>
      <w:r w:rsidR="00EE66BC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98D07F" w14:textId="711088E3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33F4B93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B54A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Miejsce zamieszkania</w:t>
      </w:r>
    </w:p>
    <w:p w14:paraId="555E438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E135767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1AFA42BC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197B1C" w14:textId="77777777" w:rsidR="00EA1C7B" w:rsidRPr="00EE66BC" w:rsidRDefault="00A15404">
      <w:pPr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Nr prawa wykonywania zawodu lekarza i data wydania</w:t>
      </w:r>
    </w:p>
    <w:p w14:paraId="1887F32E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8E8F585" w14:textId="77777777" w:rsidR="00EA1C7B" w:rsidRPr="00EE66BC" w:rsidRDefault="00A15404">
      <w:pPr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3B05CD56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025C0B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BE39DD6" w14:textId="77777777" w:rsidR="00EA1C7B" w:rsidRPr="00EE66BC" w:rsidRDefault="00A15404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Posiadane certyfikaty, kursy, szkolenia:</w:t>
      </w:r>
    </w:p>
    <w:p w14:paraId="0DB2D34E" w14:textId="710BF1BE" w:rsidR="00EA1C7B" w:rsidRPr="00EE66BC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245EA0D" w14:textId="77777777" w:rsidR="00EE66BC" w:rsidRPr="00D0666B" w:rsidRDefault="00EE66BC" w:rsidP="00EE66BC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4FA09F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475D4543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6036F0D5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36C1FEE2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>- miesięcznie ...........................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4B5C0655" w14:textId="6D46F8D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bCs/>
          <w:sz w:val="24"/>
        </w:rPr>
        <w:t>(słownie: ........……..................................</w:t>
      </w:r>
      <w:r w:rsidR="00903CE5" w:rsidRPr="00EE66BC">
        <w:rPr>
          <w:rFonts w:asciiTheme="minorHAnsi" w:hAnsiTheme="minorHAnsi" w:cstheme="minorHAnsi"/>
          <w:bCs/>
          <w:sz w:val="24"/>
        </w:rPr>
        <w:t>..........................</w:t>
      </w:r>
      <w:r w:rsidRPr="00EE66BC">
        <w:rPr>
          <w:rFonts w:asciiTheme="minorHAnsi" w:hAnsiTheme="minorHAnsi" w:cstheme="minorHAnsi"/>
          <w:bCs/>
          <w:sz w:val="24"/>
        </w:rPr>
        <w:t>…)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bCs/>
          <w:sz w:val="24"/>
        </w:rPr>
        <w:t>51</w:t>
      </w:r>
      <w:r w:rsidRPr="00EE66BC">
        <w:rPr>
          <w:rFonts w:asciiTheme="minorHAnsi" w:hAnsiTheme="minorHAnsi" w:cstheme="minorHAnsi"/>
          <w:b/>
          <w:bCs/>
          <w:sz w:val="24"/>
        </w:rPr>
        <w:t xml:space="preserve"> godz.)</w:t>
      </w:r>
    </w:p>
    <w:p w14:paraId="246BC9BD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6272FDA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w tym: </w:t>
      </w:r>
    </w:p>
    <w:p w14:paraId="3863900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dni powszednie ................ godzin miesięcznie </w:t>
      </w:r>
    </w:p>
    <w:p w14:paraId="5E98D0C7" w14:textId="0144F6AF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EE66BC">
        <w:rPr>
          <w:rFonts w:asciiTheme="minorHAnsi" w:hAnsiTheme="minorHAnsi" w:cstheme="minorHAnsi"/>
          <w:b/>
          <w:sz w:val="24"/>
        </w:rPr>
        <w:t xml:space="preserve"> (minimum </w:t>
      </w:r>
      <w:r w:rsidR="00394EC8">
        <w:rPr>
          <w:rFonts w:asciiTheme="minorHAnsi" w:hAnsiTheme="minorHAnsi" w:cstheme="minorHAnsi"/>
          <w:b/>
          <w:sz w:val="24"/>
        </w:rPr>
        <w:t>28</w:t>
      </w:r>
      <w:r w:rsidRPr="00EE66BC">
        <w:rPr>
          <w:rFonts w:asciiTheme="minorHAnsi" w:hAnsiTheme="minorHAnsi" w:cstheme="minorHAnsi"/>
          <w:b/>
          <w:sz w:val="24"/>
        </w:rPr>
        <w:t xml:space="preserve"> godz.)</w:t>
      </w:r>
    </w:p>
    <w:p w14:paraId="278E4EA4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196BB615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54350890" w14:textId="77777777" w:rsidR="00EA1C7B" w:rsidRPr="00EE66BC" w:rsidRDefault="00A15404" w:rsidP="00903CE5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EE66BC">
        <w:rPr>
          <w:rFonts w:asciiTheme="minorHAnsi" w:hAnsiTheme="minorHAnsi" w:cstheme="minorHAnsi"/>
          <w:sz w:val="24"/>
        </w:rPr>
        <w:t>(słownie:.................................................</w:t>
      </w:r>
      <w:r w:rsidR="00903CE5" w:rsidRPr="00EE66BC">
        <w:rPr>
          <w:rFonts w:asciiTheme="minorHAnsi" w:hAnsiTheme="minorHAnsi" w:cstheme="minorHAnsi"/>
          <w:sz w:val="24"/>
        </w:rPr>
        <w:t>...............................</w:t>
      </w:r>
      <w:r w:rsidRPr="00EE66BC">
        <w:rPr>
          <w:rFonts w:asciiTheme="minorHAnsi" w:hAnsiTheme="minorHAnsi" w:cstheme="minorHAnsi"/>
          <w:sz w:val="24"/>
        </w:rPr>
        <w:t>.)</w:t>
      </w:r>
      <w:r w:rsidRPr="00EE66BC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11965A5A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014E099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BF9265F" w14:textId="77777777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E66BC">
        <w:rPr>
          <w:rFonts w:asciiTheme="minorHAnsi" w:hAnsiTheme="minorHAnsi" w:cstheme="minorHAnsi"/>
          <w:b/>
          <w:sz w:val="24"/>
        </w:rPr>
        <w:t>Propozycja  cenowa oferenta za godzinę świadczenia  na rzecz</w:t>
      </w:r>
      <w:r w:rsidRPr="00EE66BC">
        <w:rPr>
          <w:rFonts w:asciiTheme="minorHAnsi" w:hAnsiTheme="minorHAnsi" w:cstheme="minorHAnsi"/>
          <w:sz w:val="24"/>
        </w:rPr>
        <w:t xml:space="preserve"> </w:t>
      </w:r>
      <w:r w:rsidRPr="00EE66BC">
        <w:rPr>
          <w:rFonts w:asciiTheme="minorHAnsi" w:hAnsiTheme="minorHAnsi" w:cstheme="minorHAnsi"/>
          <w:b/>
          <w:sz w:val="24"/>
        </w:rPr>
        <w:t>udzielającego zamówienia</w:t>
      </w:r>
      <w:r w:rsidRPr="00EE66BC">
        <w:rPr>
          <w:rFonts w:asciiTheme="minorHAnsi" w:hAnsiTheme="minorHAnsi" w:cstheme="minorHAnsi"/>
          <w:sz w:val="24"/>
        </w:rPr>
        <w:t>:</w:t>
      </w:r>
    </w:p>
    <w:p w14:paraId="3041EDB8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701"/>
      </w:tblGrid>
      <w:tr w:rsidR="00903CE5" w:rsidRPr="00EE66BC" w14:paraId="6DCEDB0A" w14:textId="77777777" w:rsidTr="00903CE5">
        <w:tc>
          <w:tcPr>
            <w:tcW w:w="5212" w:type="dxa"/>
            <w:vAlign w:val="center"/>
          </w:tcPr>
          <w:p w14:paraId="6C497233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AEFDDF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  <w:tc>
          <w:tcPr>
            <w:tcW w:w="1701" w:type="dxa"/>
          </w:tcPr>
          <w:p w14:paraId="4C4E2ADA" w14:textId="77777777" w:rsidR="00903CE5" w:rsidRPr="00EE66BC" w:rsidRDefault="00903CE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903CE5" w:rsidRPr="00EE66BC" w14:paraId="7706ECA2" w14:textId="77777777" w:rsidTr="002D23D3">
        <w:trPr>
          <w:trHeight w:val="636"/>
        </w:trPr>
        <w:tc>
          <w:tcPr>
            <w:tcW w:w="5212" w:type="dxa"/>
          </w:tcPr>
          <w:p w14:paraId="33B5F36A" w14:textId="77777777" w:rsidR="00903CE5" w:rsidRPr="00EE66BC" w:rsidRDefault="00903CE5" w:rsidP="00AD2252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647E8D2" w14:textId="77777777" w:rsidR="00903CE5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Czechowicach-Dziedzicach</w:t>
            </w:r>
            <w:r w:rsidR="00903CE5"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BBACC8" w14:textId="7DB588C5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0DE07576" w14:textId="026208BB" w:rsidR="00903CE5" w:rsidRPr="00EE66BC" w:rsidRDefault="002D23D3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13A21648" w14:textId="77777777" w:rsidTr="00715C15">
        <w:trPr>
          <w:trHeight w:val="585"/>
        </w:trPr>
        <w:tc>
          <w:tcPr>
            <w:tcW w:w="5212" w:type="dxa"/>
          </w:tcPr>
          <w:p w14:paraId="5FB0E89A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20D84F90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Szczyrku i Jasienicy</w:t>
            </w:r>
          </w:p>
        </w:tc>
        <w:tc>
          <w:tcPr>
            <w:tcW w:w="1559" w:type="dxa"/>
            <w:vAlign w:val="center"/>
          </w:tcPr>
          <w:p w14:paraId="25710535" w14:textId="384CDCD6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7BE17713" w14:textId="0C9453F0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2D23D3" w:rsidRPr="00EE66BC" w14:paraId="4A1EDA28" w14:textId="77777777" w:rsidTr="00715C15">
        <w:trPr>
          <w:trHeight w:val="435"/>
        </w:trPr>
        <w:tc>
          <w:tcPr>
            <w:tcW w:w="5212" w:type="dxa"/>
          </w:tcPr>
          <w:p w14:paraId="4C3D7DBB" w14:textId="77777777" w:rsidR="002D23D3" w:rsidRPr="00EE66BC" w:rsidRDefault="002D23D3" w:rsidP="00715C1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 xml:space="preserve">Lekarz nocnej i świątecznej opieki zdrowotnej </w:t>
            </w:r>
          </w:p>
          <w:p w14:paraId="6E0D43E6" w14:textId="77777777" w:rsidR="002D23D3" w:rsidRPr="00EE66BC" w:rsidRDefault="002D23D3" w:rsidP="002D23D3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w Kobiernicach</w:t>
            </w:r>
          </w:p>
        </w:tc>
        <w:tc>
          <w:tcPr>
            <w:tcW w:w="1559" w:type="dxa"/>
            <w:vAlign w:val="center"/>
          </w:tcPr>
          <w:p w14:paraId="0DF2CE03" w14:textId="77C0CD8A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............zł/godz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01" w:type="dxa"/>
            <w:vAlign w:val="center"/>
          </w:tcPr>
          <w:p w14:paraId="36D5FB84" w14:textId="4FF3F07B" w:rsidR="002D23D3" w:rsidRPr="00EE66BC" w:rsidRDefault="002D23D3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.............z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ł</w:t>
            </w:r>
            <w:r w:rsidRPr="00EE66BC">
              <w:rPr>
                <w:rFonts w:asciiTheme="minorHAnsi" w:hAnsiTheme="minorHAnsi" w:cstheme="minorHAnsi"/>
                <w:sz w:val="21"/>
                <w:szCs w:val="21"/>
              </w:rPr>
              <w:t>/godz</w:t>
            </w:r>
            <w:r w:rsidR="003410A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CA41D4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5F030F98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137A10EA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CE79A8D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21003E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9132F60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00D629A" w14:textId="04F606CA" w:rsidR="00EA1C7B" w:rsidRPr="00EE66BC" w:rsidRDefault="00A15404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EE66BC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</w:r>
      <w:r w:rsidR="00EE66BC">
        <w:rPr>
          <w:rFonts w:asciiTheme="minorHAnsi" w:hAnsiTheme="minorHAnsi" w:cstheme="minorHAnsi"/>
          <w:sz w:val="24"/>
        </w:rPr>
        <w:tab/>
        <w:t xml:space="preserve">          </w:t>
      </w:r>
      <w:r w:rsidRPr="00EE66BC">
        <w:rPr>
          <w:rFonts w:asciiTheme="minorHAnsi" w:hAnsiTheme="minorHAnsi" w:cstheme="minorHAnsi"/>
          <w:sz w:val="24"/>
        </w:rPr>
        <w:t>……………………………………………….</w:t>
      </w:r>
    </w:p>
    <w:p w14:paraId="1C8C5091" w14:textId="4C107631" w:rsidR="00EA1C7B" w:rsidRPr="00EE66BC" w:rsidRDefault="00A15404">
      <w:pPr>
        <w:pStyle w:val="Akapitzlist"/>
        <w:tabs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            </w:t>
      </w:r>
      <w:r w:rsidR="00EE66BC">
        <w:rPr>
          <w:rFonts w:asciiTheme="minorHAnsi" w:hAnsiTheme="minorHAnsi" w:cstheme="minorHAnsi"/>
          <w:sz w:val="16"/>
        </w:rPr>
        <w:t xml:space="preserve">    </w:t>
      </w:r>
      <w:r w:rsidRPr="00EE66BC">
        <w:rPr>
          <w:rFonts w:asciiTheme="minorHAnsi" w:hAnsiTheme="minorHAnsi" w:cstheme="minorHAnsi"/>
          <w:sz w:val="16"/>
        </w:rPr>
        <w:t xml:space="preserve">           </w:t>
      </w:r>
      <w:r w:rsidR="000B4E05">
        <w:rPr>
          <w:rFonts w:asciiTheme="minorHAnsi" w:hAnsiTheme="minorHAnsi" w:cstheme="minorHAnsi"/>
          <w:sz w:val="16"/>
        </w:rPr>
        <w:t xml:space="preserve">      </w:t>
      </w:r>
      <w:r w:rsidRPr="00EE66BC">
        <w:rPr>
          <w:rFonts w:asciiTheme="minorHAnsi" w:hAnsiTheme="minorHAnsi" w:cstheme="minorHAnsi"/>
          <w:sz w:val="16"/>
        </w:rPr>
        <w:t xml:space="preserve">  (podpis oferenta)</w:t>
      </w:r>
      <w:r w:rsidRPr="00EE66BC">
        <w:rPr>
          <w:rFonts w:asciiTheme="minorHAnsi" w:hAnsiTheme="minorHAnsi" w:cstheme="minorHAnsi"/>
          <w:sz w:val="16"/>
        </w:rPr>
        <w:tab/>
      </w:r>
    </w:p>
    <w:p w14:paraId="4DFB7B01" w14:textId="77777777" w:rsidR="00EA1C7B" w:rsidRPr="00EE66BC" w:rsidRDefault="00EA1C7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43AAC2E9" w14:textId="77777777" w:rsidR="00903CE5" w:rsidRPr="00EE66BC" w:rsidRDefault="00903CE5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042D8E" w14:textId="77777777" w:rsidR="00EA1C7B" w:rsidRPr="00EE66BC" w:rsidRDefault="00A15404" w:rsidP="00903CE5">
      <w:pPr>
        <w:pStyle w:val="Akapitzlist"/>
        <w:spacing w:after="0" w:line="240" w:lineRule="auto"/>
        <w:ind w:left="-142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i/>
          <w:sz w:val="24"/>
        </w:rPr>
        <w:t>Do ofert</w:t>
      </w:r>
      <w:r w:rsidR="00903CE5" w:rsidRPr="00EE66BC">
        <w:rPr>
          <w:rFonts w:asciiTheme="minorHAnsi" w:hAnsiTheme="minorHAnsi" w:cstheme="minorHAnsi"/>
          <w:i/>
          <w:sz w:val="24"/>
        </w:rPr>
        <w:t>y</w:t>
      </w:r>
      <w:r w:rsidRPr="00EE66BC">
        <w:rPr>
          <w:rFonts w:asciiTheme="minorHAnsi" w:hAnsiTheme="minorHAnsi" w:cstheme="minorHAnsi"/>
          <w:i/>
          <w:sz w:val="24"/>
        </w:rPr>
        <w:t xml:space="preserve"> załączam następujące dokumenty :</w:t>
      </w:r>
    </w:p>
    <w:p w14:paraId="005449F3" w14:textId="77777777" w:rsidR="00EA1C7B" w:rsidRPr="00EE66BC" w:rsidRDefault="00EA1C7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CA5ACF2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E88633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057122EE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055B41D" w14:textId="77777777" w:rsidR="00EA1C7B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52EBAA74" w14:textId="77777777" w:rsidR="00A15404" w:rsidRPr="00EE66BC" w:rsidRDefault="00A15404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</w:t>
      </w:r>
      <w:r w:rsidR="00903CE5" w:rsidRPr="00EE66BC">
        <w:rPr>
          <w:rFonts w:asciiTheme="minorHAnsi" w:hAnsiTheme="minorHAnsi" w:cstheme="minorHAnsi"/>
          <w:sz w:val="24"/>
        </w:rPr>
        <w:t>.</w:t>
      </w:r>
    </w:p>
    <w:p w14:paraId="35F70FE3" w14:textId="77777777" w:rsidR="00903CE5" w:rsidRPr="00EE66BC" w:rsidRDefault="00903CE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4"/>
        </w:rPr>
      </w:pPr>
      <w:r w:rsidRPr="00EE66BC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903CE5" w:rsidRPr="00EE66BC" w:rsidSect="00EA1C7B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EEB8" w14:textId="77777777" w:rsidR="002A7702" w:rsidRDefault="002A7702" w:rsidP="00D3661A">
      <w:pPr>
        <w:spacing w:after="0" w:line="240" w:lineRule="auto"/>
      </w:pPr>
      <w:r>
        <w:separator/>
      </w:r>
    </w:p>
  </w:endnote>
  <w:endnote w:type="continuationSeparator" w:id="0">
    <w:p w14:paraId="779685B0" w14:textId="77777777" w:rsidR="002A7702" w:rsidRDefault="002A7702" w:rsidP="00D3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7D7C" w14:textId="77777777" w:rsidR="002A7702" w:rsidRDefault="002A7702" w:rsidP="00D3661A">
      <w:pPr>
        <w:spacing w:after="0" w:line="240" w:lineRule="auto"/>
      </w:pPr>
      <w:r>
        <w:separator/>
      </w:r>
    </w:p>
  </w:footnote>
  <w:footnote w:type="continuationSeparator" w:id="0">
    <w:p w14:paraId="61B0DA60" w14:textId="77777777" w:rsidR="002A7702" w:rsidRDefault="002A7702" w:rsidP="00D3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144" w14:textId="0B2D1A95" w:rsidR="00D3661A" w:rsidRPr="008D4798" w:rsidRDefault="00782623" w:rsidP="0078262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782623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D418A0">
      <w:rPr>
        <w:rFonts w:asciiTheme="minorHAnsi" w:hAnsiTheme="minorHAnsi" w:cstheme="minorHAnsi"/>
        <w:bCs/>
        <w:iCs/>
        <w:sz w:val="20"/>
        <w:szCs w:val="20"/>
      </w:rPr>
      <w:t>5</w:t>
    </w:r>
    <w:r w:rsidRPr="00782623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52845067">
    <w:abstractNumId w:val="0"/>
  </w:num>
  <w:num w:numId="2" w16cid:durableId="865219917">
    <w:abstractNumId w:val="1"/>
  </w:num>
  <w:num w:numId="3" w16cid:durableId="1278103552">
    <w:abstractNumId w:val="2"/>
  </w:num>
  <w:num w:numId="4" w16cid:durableId="281503283">
    <w:abstractNumId w:val="3"/>
  </w:num>
  <w:num w:numId="5" w16cid:durableId="167380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0B4E05"/>
    <w:rsid w:val="001224E5"/>
    <w:rsid w:val="00171ACC"/>
    <w:rsid w:val="001924DF"/>
    <w:rsid w:val="001B01FD"/>
    <w:rsid w:val="002A7702"/>
    <w:rsid w:val="002D23D3"/>
    <w:rsid w:val="003410A6"/>
    <w:rsid w:val="00394EC8"/>
    <w:rsid w:val="00395818"/>
    <w:rsid w:val="00497FB7"/>
    <w:rsid w:val="004B7BDA"/>
    <w:rsid w:val="00715C15"/>
    <w:rsid w:val="007718FC"/>
    <w:rsid w:val="00782623"/>
    <w:rsid w:val="007A7292"/>
    <w:rsid w:val="008F37A6"/>
    <w:rsid w:val="00903CE5"/>
    <w:rsid w:val="00926812"/>
    <w:rsid w:val="00A15404"/>
    <w:rsid w:val="00B11736"/>
    <w:rsid w:val="00B445FA"/>
    <w:rsid w:val="00C24B9D"/>
    <w:rsid w:val="00D3661A"/>
    <w:rsid w:val="00D418A0"/>
    <w:rsid w:val="00D51D96"/>
    <w:rsid w:val="00D63DD2"/>
    <w:rsid w:val="00E26A4D"/>
    <w:rsid w:val="00E32805"/>
    <w:rsid w:val="00EA1C7B"/>
    <w:rsid w:val="00EE66BC"/>
    <w:rsid w:val="00F0551F"/>
    <w:rsid w:val="00F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C29F8"/>
  <w15:docId w15:val="{365B7766-1EF2-4520-801C-D496B88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7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EA1C7B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A1C7B"/>
    <w:rPr>
      <w:rFonts w:ascii="Symbol" w:hAnsi="Symbol" w:cs="OpenSymbol"/>
    </w:rPr>
  </w:style>
  <w:style w:type="character" w:customStyle="1" w:styleId="WW8Num4z0">
    <w:name w:val="WW8Num4z0"/>
    <w:rsid w:val="00EA1C7B"/>
    <w:rPr>
      <w:rFonts w:ascii="Symbol" w:eastAsia="Calibri" w:hAnsi="Symbol" w:cs="Times New Roman"/>
    </w:rPr>
  </w:style>
  <w:style w:type="character" w:customStyle="1" w:styleId="WW8Num2z0">
    <w:name w:val="WW8Num2z0"/>
    <w:rsid w:val="00EA1C7B"/>
    <w:rPr>
      <w:b/>
    </w:rPr>
  </w:style>
  <w:style w:type="character" w:customStyle="1" w:styleId="WW8Num4z1">
    <w:name w:val="WW8Num4z1"/>
    <w:rsid w:val="00EA1C7B"/>
    <w:rPr>
      <w:rFonts w:ascii="Courier New" w:hAnsi="Courier New" w:cs="Courier New"/>
    </w:rPr>
  </w:style>
  <w:style w:type="character" w:customStyle="1" w:styleId="WW8Num4z2">
    <w:name w:val="WW8Num4z2"/>
    <w:rsid w:val="00EA1C7B"/>
    <w:rPr>
      <w:rFonts w:ascii="Wingdings" w:hAnsi="Wingdings" w:cs="Wingdings"/>
    </w:rPr>
  </w:style>
  <w:style w:type="character" w:customStyle="1" w:styleId="WW8Num4z3">
    <w:name w:val="WW8Num4z3"/>
    <w:rsid w:val="00EA1C7B"/>
    <w:rPr>
      <w:rFonts w:ascii="Symbol" w:hAnsi="Symbol" w:cs="Symbol"/>
    </w:rPr>
  </w:style>
  <w:style w:type="character" w:customStyle="1" w:styleId="WW8Num5z0">
    <w:name w:val="WW8Num5z0"/>
    <w:rsid w:val="00EA1C7B"/>
    <w:rPr>
      <w:rFonts w:ascii="Calibri" w:eastAsia="Calibri" w:hAnsi="Calibri" w:cs="Times New Roman"/>
    </w:rPr>
  </w:style>
  <w:style w:type="character" w:customStyle="1" w:styleId="WW8Num7z0">
    <w:name w:val="WW8Num7z0"/>
    <w:rsid w:val="00EA1C7B"/>
    <w:rPr>
      <w:rFonts w:ascii="Calibri" w:eastAsia="Calibri" w:hAnsi="Calibri" w:cs="Times New Roman"/>
    </w:rPr>
  </w:style>
  <w:style w:type="character" w:customStyle="1" w:styleId="WW8Num11z0">
    <w:name w:val="WW8Num11z0"/>
    <w:rsid w:val="00EA1C7B"/>
    <w:rPr>
      <w:rFonts w:ascii="Symbol" w:eastAsia="Calibri" w:hAnsi="Symbol" w:cs="Times New Roman"/>
    </w:rPr>
  </w:style>
  <w:style w:type="character" w:customStyle="1" w:styleId="WW8Num11z1">
    <w:name w:val="WW8Num11z1"/>
    <w:rsid w:val="00EA1C7B"/>
    <w:rPr>
      <w:rFonts w:ascii="Courier New" w:hAnsi="Courier New" w:cs="Courier New"/>
    </w:rPr>
  </w:style>
  <w:style w:type="character" w:customStyle="1" w:styleId="WW8Num11z2">
    <w:name w:val="WW8Num11z2"/>
    <w:rsid w:val="00EA1C7B"/>
    <w:rPr>
      <w:rFonts w:ascii="Wingdings" w:hAnsi="Wingdings" w:cs="Wingdings"/>
    </w:rPr>
  </w:style>
  <w:style w:type="character" w:customStyle="1" w:styleId="WW8Num11z3">
    <w:name w:val="WW8Num11z3"/>
    <w:rsid w:val="00EA1C7B"/>
    <w:rPr>
      <w:rFonts w:ascii="Symbol" w:hAnsi="Symbol" w:cs="Symbol"/>
    </w:rPr>
  </w:style>
  <w:style w:type="character" w:customStyle="1" w:styleId="Symbolewypunktowania">
    <w:name w:val="Symbole wypunktowania"/>
    <w:rsid w:val="00EA1C7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EA1C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EA1C7B"/>
    <w:pPr>
      <w:spacing w:after="120"/>
    </w:pPr>
  </w:style>
  <w:style w:type="paragraph" w:styleId="Lista">
    <w:name w:val="List"/>
    <w:basedOn w:val="Tekstpodstawowy"/>
    <w:semiHidden/>
    <w:rsid w:val="00EA1C7B"/>
    <w:rPr>
      <w:rFonts w:cs="Mangal"/>
    </w:rPr>
  </w:style>
  <w:style w:type="paragraph" w:styleId="Podpis">
    <w:name w:val="Signature"/>
    <w:basedOn w:val="Normalny"/>
    <w:semiHidden/>
    <w:rsid w:val="00EA1C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A1C7B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EA1C7B"/>
    <w:pPr>
      <w:ind w:left="720"/>
    </w:pPr>
  </w:style>
  <w:style w:type="paragraph" w:styleId="Adresnakopercie">
    <w:name w:val="envelope address"/>
    <w:basedOn w:val="Normalny"/>
    <w:semiHidden/>
    <w:rsid w:val="00EA1C7B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EA1C7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EA1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903CE5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61A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661A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12</cp:revision>
  <cp:lastPrinted>2019-11-27T10:49:00Z</cp:lastPrinted>
  <dcterms:created xsi:type="dcterms:W3CDTF">2024-12-01T18:07:00Z</dcterms:created>
  <dcterms:modified xsi:type="dcterms:W3CDTF">2025-05-09T06:47:00Z</dcterms:modified>
</cp:coreProperties>
</file>